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D73ACE" w14:textId="42765A3B" w:rsidR="003B3DD7" w:rsidRPr="00D97AAB" w:rsidRDefault="003B3DD7" w:rsidP="003B3DD7">
      <w:pPr>
        <w:pStyle w:val="Subttulo"/>
        <w:spacing w:before="60" w:after="60" w:line="216" w:lineRule="auto"/>
        <w:ind w:left="-284" w:right="-285"/>
        <w:jc w:val="center"/>
        <w:rPr>
          <w:rFonts w:cstheme="minorHAnsi"/>
          <w:sz w:val="26"/>
          <w:szCs w:val="26"/>
        </w:rPr>
      </w:pPr>
      <w:bookmarkStart w:id="0" w:name="_Hlk132383745"/>
      <w:r w:rsidRPr="00D97AAB">
        <w:rPr>
          <w:rFonts w:cstheme="minorHAnsi"/>
          <w:sz w:val="26"/>
          <w:szCs w:val="26"/>
        </w:rPr>
        <w:t xml:space="preserve">CHAMADA PÚBLICA </w:t>
      </w:r>
      <w:r w:rsidR="002516D3" w:rsidRPr="00D97AAB">
        <w:rPr>
          <w:rFonts w:cstheme="minorHAnsi"/>
          <w:sz w:val="26"/>
          <w:szCs w:val="26"/>
        </w:rPr>
        <w:t>06</w:t>
      </w:r>
      <w:r w:rsidR="004A70F8" w:rsidRPr="00D97AAB">
        <w:rPr>
          <w:rFonts w:cstheme="minorHAnsi"/>
          <w:sz w:val="26"/>
          <w:szCs w:val="26"/>
        </w:rPr>
        <w:t>/2024</w:t>
      </w:r>
    </w:p>
    <w:p w14:paraId="1FF7A48A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pacing w:val="-6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7A700258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3616DD5C" w14:textId="77777777" w:rsidR="00765C45" w:rsidRPr="00FC388C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2636E1C6" w14:textId="17F3BE91" w:rsidR="00765C45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>ANEXO V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57002C"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29BBDAC1" w14:textId="77777777" w:rsidR="001C580E" w:rsidRPr="00FC388C" w:rsidRDefault="001C580E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22802A1F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29DC9BCA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FC388C" w14:paraId="14534C22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E245EBD" w14:textId="3C684881" w:rsidR="00765C45" w:rsidRPr="00FC388C" w:rsidRDefault="0040610C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>Instituto de Desenvolvimento Rural do Paraná – IAPAR-EMATER (IDR-Paraná)</w:t>
            </w:r>
          </w:p>
        </w:tc>
      </w:tr>
      <w:tr w:rsidR="00765C45" w:rsidRPr="00FC388C" w14:paraId="3B6B36D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599A499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FC388C" w:rsidRDefault="00765C45" w:rsidP="00FA5A62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</w:tbl>
    <w:p w14:paraId="0F07077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B55A1D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FC388C" w14:paraId="421313D1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765C45" w:rsidRPr="00FC388C" w14:paraId="28C45B78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765C45" w:rsidRPr="00FC388C" w14:paraId="61E58612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5DB27962" w:rsidR="00765C45" w:rsidRPr="00FC388C" w:rsidRDefault="00765C45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</w:t>
            </w:r>
            <w:proofErr w:type="gramStart"/>
            <w:r w:rsidRPr="00FC388C">
              <w:rPr>
                <w:rFonts w:eastAsia="Times New Roman" w:cstheme="minorHAnsi"/>
                <w:spacing w:val="0"/>
                <w:kern w:val="0"/>
              </w:rPr>
              <w:t>adicionar</w:t>
            </w:r>
            <w:proofErr w:type="gramEnd"/>
            <w:r w:rsidR="001C580E"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3D554F8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CD80872" w14:textId="77777777" w:rsidR="00765C45" w:rsidRPr="00FC388C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6C8A533" w14:textId="77777777" w:rsidR="007A708F" w:rsidRPr="00FC388C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Declaramos para os devidos fins que o estudante_______________________________</w:t>
      </w:r>
      <w:r w:rsidR="00501252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__________________, selecionado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</w:t>
      </w:r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PIs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Mitacs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FC388C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II,c</w:t>
      </w:r>
      <w:proofErr w:type="spellEnd"/>
      <w:proofErr w:type="gram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5F333CF2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FC388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FC388C" w14:paraId="4AF4766A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77777777" w:rsidR="00765C45" w:rsidRPr="00FC388C" w:rsidRDefault="00765C45" w:rsidP="00FA5A62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</w:p>
        </w:tc>
      </w:tr>
      <w:tr w:rsidR="00765C45" w:rsidRPr="00FC388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76A56CB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59082E9" w14:textId="77777777" w:rsidR="0040610C" w:rsidRDefault="0040610C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1F6FAC1B" w14:textId="77777777" w:rsidR="0040610C" w:rsidRPr="00FC388C" w:rsidRDefault="0040610C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2A5B5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41282D0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FC388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07B2488B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D95C181" w14:textId="77777777" w:rsidR="0040610C" w:rsidRDefault="0040610C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52D56DE" w14:textId="77777777" w:rsidR="0040610C" w:rsidRDefault="0040610C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79944F8A" w14:textId="77777777" w:rsidR="0040610C" w:rsidRPr="00FC388C" w:rsidRDefault="0040610C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77777777" w:rsidR="00325D14" w:rsidRPr="00FC388C" w:rsidRDefault="00765C45" w:rsidP="00325D14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proofErr w:type="spellStart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Pró-Reitoria</w:t>
            </w:r>
            <w:proofErr w:type="spellEnd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0FE08A76" w14:textId="77777777" w:rsidR="00765C45" w:rsidRPr="00FC388C" w:rsidRDefault="00765C45" w:rsidP="00325D14">
            <w:pPr>
              <w:spacing w:line="216" w:lineRule="auto"/>
              <w:jc w:val="center"/>
              <w:rPr>
                <w:rFonts w:cstheme="minorHAnsi"/>
                <w:i/>
              </w:rPr>
            </w:pPr>
            <w:proofErr w:type="gramStart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</w:t>
            </w:r>
            <w:proofErr w:type="gramEnd"/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equivalente nos Institutos de Pesquisa</w:t>
            </w:r>
          </w:p>
        </w:tc>
      </w:tr>
    </w:tbl>
    <w:p w14:paraId="438E3B15" w14:textId="44CF4653" w:rsidR="00765C45" w:rsidRPr="00FC388C" w:rsidRDefault="00765C45" w:rsidP="0040610C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theme="minorHAnsi"/>
          <w:b/>
          <w:bCs/>
        </w:rPr>
      </w:pPr>
      <w:bookmarkStart w:id="1" w:name="_GoBack"/>
      <w:bookmarkEnd w:id="0"/>
      <w:bookmarkEnd w:id="1"/>
    </w:p>
    <w:sectPr w:rsidR="00765C45" w:rsidRPr="00FC388C" w:rsidSect="00F04BBA">
      <w:headerReference w:type="default" r:id="rId8"/>
      <w:footerReference w:type="default" r:id="rId9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8E3F" w14:textId="77777777" w:rsidR="008B2B57" w:rsidRDefault="008B2B5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6DA37CE5" w14:textId="77777777" w:rsidR="008B2B57" w:rsidRDefault="008B2B5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DejaVuSans">
    <w:altName w:val="MS Mincho"/>
    <w:charset w:val="8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D3004" w14:textId="77777777" w:rsidR="008B2B57" w:rsidRDefault="008B2B5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7D66AC5D" w14:textId="77777777" w:rsidR="008B2B57" w:rsidRDefault="008B2B5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5D37F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5D37F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anonimização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spellStart"/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) realização de estudos por órgão de pesquisa, garantida, sempre que possível, a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anonimização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6D6F" w14:textId="7C0C929D" w:rsidR="00BE05C0" w:rsidRDefault="002204F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4E9CB99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77777777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16B1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77777777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16B1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90A5A" w:rsidRPr="00AA4DBA">
      <w:rPr>
        <w:noProof/>
        <w:lang w:eastAsia="pt-BR"/>
      </w:rPr>
      <w:drawing>
        <wp:inline distT="0" distB="0" distL="0" distR="0" wp14:anchorId="09617C90" wp14:editId="13506C8E">
          <wp:extent cx="1860550" cy="542213"/>
          <wp:effectExtent l="0" t="0" r="6350" b="0"/>
          <wp:docPr id="18339407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93" cy="54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5B90"/>
    <w:rsid w:val="000B35EB"/>
    <w:rsid w:val="000C76CA"/>
    <w:rsid w:val="000D2406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EB2"/>
    <w:rsid w:val="001C580E"/>
    <w:rsid w:val="001C5A81"/>
    <w:rsid w:val="001E582F"/>
    <w:rsid w:val="001E6736"/>
    <w:rsid w:val="001E74CD"/>
    <w:rsid w:val="001F716D"/>
    <w:rsid w:val="00203134"/>
    <w:rsid w:val="0020326B"/>
    <w:rsid w:val="002038F6"/>
    <w:rsid w:val="0020448B"/>
    <w:rsid w:val="00212ED4"/>
    <w:rsid w:val="002204F5"/>
    <w:rsid w:val="00230D25"/>
    <w:rsid w:val="002372A3"/>
    <w:rsid w:val="002374A2"/>
    <w:rsid w:val="00237D4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610C"/>
    <w:rsid w:val="00407F63"/>
    <w:rsid w:val="0041176A"/>
    <w:rsid w:val="00416B11"/>
    <w:rsid w:val="00417CF6"/>
    <w:rsid w:val="00424BF5"/>
    <w:rsid w:val="004255E8"/>
    <w:rsid w:val="00425D11"/>
    <w:rsid w:val="0044400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91425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C1D"/>
    <w:rsid w:val="00853AC3"/>
    <w:rsid w:val="00855843"/>
    <w:rsid w:val="0085707C"/>
    <w:rsid w:val="008577F8"/>
    <w:rsid w:val="008642C1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2B57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2A09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1D11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37B28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FF7E-E82E-4DA7-BF6B-59E3828F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IDR-36178</cp:lastModifiedBy>
  <cp:revision>4</cp:revision>
  <cp:lastPrinted>2024-03-22T16:49:00Z</cp:lastPrinted>
  <dcterms:created xsi:type="dcterms:W3CDTF">2024-08-27T17:14:00Z</dcterms:created>
  <dcterms:modified xsi:type="dcterms:W3CDTF">2024-08-27T17:16:00Z</dcterms:modified>
</cp:coreProperties>
</file>